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268" w:type="pct"/>
        <w:tblLook w:val="0620" w:firstRow="1" w:lastRow="0" w:firstColumn="0" w:lastColumn="0" w:noHBand="1" w:noVBand="1"/>
      </w:tblPr>
      <w:tblGrid>
        <w:gridCol w:w="6240"/>
        <w:gridCol w:w="4380"/>
      </w:tblGrid>
      <w:tr w:rsidR="00856C35" w:rsidRPr="00A70616" w14:paraId="74AB4B9F" w14:textId="77777777" w:rsidTr="00A7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0" w:type="dxa"/>
          </w:tcPr>
          <w:p w14:paraId="632DF0A7" w14:textId="00BA8AEA" w:rsidR="00856C35" w:rsidRDefault="00856C35" w:rsidP="00856C35"/>
        </w:tc>
        <w:tc>
          <w:tcPr>
            <w:tcW w:w="4380" w:type="dxa"/>
          </w:tcPr>
          <w:p w14:paraId="74762D0D" w14:textId="52CE9338" w:rsidR="00A70616" w:rsidRPr="00A70616" w:rsidRDefault="00A70616" w:rsidP="00A70616">
            <w:pPr>
              <w:pStyle w:val="CompanyName"/>
              <w:ind w:right="-360"/>
              <w:jc w:val="left"/>
              <w:rPr>
                <w:rFonts w:ascii="Georgia" w:hAnsi="Georgia"/>
                <w:b w:val="0"/>
                <w:bCs/>
                <w:sz w:val="20"/>
                <w:szCs w:val="20"/>
              </w:rPr>
            </w:pPr>
          </w:p>
        </w:tc>
      </w:tr>
    </w:tbl>
    <w:p w14:paraId="6A81155C" w14:textId="5DE594BE" w:rsidR="00467865" w:rsidRDefault="005C19FD" w:rsidP="00D75069">
      <w:pPr>
        <w:pStyle w:val="Heading1"/>
        <w:jc w:val="center"/>
      </w:pPr>
      <w:r>
        <w:t>TECH AFTER HOURS APPLICATION FOR TRAINING</w:t>
      </w:r>
    </w:p>
    <w:p w14:paraId="4B882553" w14:textId="6F2F87C8" w:rsidR="00D75069" w:rsidRPr="00D75069" w:rsidRDefault="00D75069" w:rsidP="00D75069">
      <w:pPr>
        <w:jc w:val="center"/>
        <w:rPr>
          <w:b/>
          <w:bCs/>
        </w:rPr>
      </w:pPr>
      <w:r w:rsidRPr="00D75069">
        <w:rPr>
          <w:b/>
          <w:bCs/>
        </w:rPr>
        <w:t xml:space="preserve">Please mail the completed form to Tamika Craig, P.O. Box 6214, Erie, PA 16512 OR email to </w:t>
      </w:r>
      <w:r w:rsidRPr="00D75069">
        <w:rPr>
          <w:b/>
          <w:bCs/>
          <w:u w:val="single"/>
        </w:rPr>
        <w:t>erietechafterhours@gmail.com</w:t>
      </w:r>
    </w:p>
    <w:p w14:paraId="751D5B56" w14:textId="46B4AD5C" w:rsidR="00856C35" w:rsidRPr="00461EBB" w:rsidRDefault="00292FC5" w:rsidP="00292FC5">
      <w:pPr>
        <w:pStyle w:val="Heading2"/>
        <w:tabs>
          <w:tab w:val="left" w:pos="600"/>
          <w:tab w:val="center" w:pos="5040"/>
        </w:tabs>
        <w:jc w:val="left"/>
        <w:rPr>
          <w:rFonts w:ascii="Georgia" w:hAnsi="Georgia"/>
          <w:sz w:val="36"/>
          <w:szCs w:val="36"/>
        </w:rPr>
      </w:pPr>
      <w:r w:rsidRPr="00461EBB">
        <w:rPr>
          <w:rFonts w:ascii="Georgia" w:hAnsi="Georgia"/>
          <w:sz w:val="36"/>
          <w:szCs w:val="36"/>
        </w:rPr>
        <w:tab/>
      </w:r>
      <w:r w:rsidRPr="00461EBB">
        <w:rPr>
          <w:rFonts w:ascii="Georgia" w:hAnsi="Georgia"/>
          <w:sz w:val="36"/>
          <w:szCs w:val="36"/>
        </w:rPr>
        <w:tab/>
      </w:r>
      <w:r w:rsidR="005C19FD" w:rsidRPr="00461EBB">
        <w:rPr>
          <w:rFonts w:ascii="Georgia" w:hAnsi="Georgia"/>
          <w:sz w:val="36"/>
          <w:szCs w:val="36"/>
        </w:rPr>
        <w:t xml:space="preserve">APPLICANT INFORMATION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E1434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245E82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EE902F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C23271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BA006D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532F2EB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E9DFD8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612531" w14:textId="77777777" w:rsidTr="00FF1313">
        <w:tc>
          <w:tcPr>
            <w:tcW w:w="1081" w:type="dxa"/>
          </w:tcPr>
          <w:p w14:paraId="58267AE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74509F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E9B34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32F481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7EDB54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5516373" w14:textId="77777777" w:rsidR="00856C35" w:rsidRPr="009C220D" w:rsidRDefault="00856C35" w:rsidP="00856C35"/>
        </w:tc>
      </w:tr>
    </w:tbl>
    <w:p w14:paraId="7FDCB0B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A100F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074A6F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635173C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C92EA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26DAFDE" w14:textId="77777777" w:rsidTr="00FF1313">
        <w:tc>
          <w:tcPr>
            <w:tcW w:w="1081" w:type="dxa"/>
          </w:tcPr>
          <w:p w14:paraId="2538B9A7" w14:textId="1194A2D0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C36F60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389A43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500A1F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6A0D8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452D4D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8BC91A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52C811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605B7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EDD12A8" w14:textId="77777777" w:rsidTr="00FF1313">
        <w:trPr>
          <w:trHeight w:val="288"/>
        </w:trPr>
        <w:tc>
          <w:tcPr>
            <w:tcW w:w="1081" w:type="dxa"/>
          </w:tcPr>
          <w:p w14:paraId="738CD73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D2A36A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780338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45DA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221981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9BDEE7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D3804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5ECA47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26E5B6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EB6112E" w14:textId="77777777" w:rsidR="00841645" w:rsidRPr="009C220D" w:rsidRDefault="00841645" w:rsidP="00440CD8">
            <w:pPr>
              <w:pStyle w:val="FieldText"/>
            </w:pPr>
          </w:p>
        </w:tc>
      </w:tr>
    </w:tbl>
    <w:p w14:paraId="1F0D6439" w14:textId="77777777" w:rsidR="00F253BC" w:rsidRDefault="00F253BC"/>
    <w:p w14:paraId="7DD1D324" w14:textId="77777777" w:rsidR="00F253BC" w:rsidRDefault="00F253BC"/>
    <w:p w14:paraId="52E4349F" w14:textId="18589562" w:rsidR="00165E27" w:rsidRDefault="0018044F">
      <w:r>
        <w:t xml:space="preserve">In Case of Emergency contact </w:t>
      </w:r>
      <w:r w:rsidR="00924C6B">
        <w:t xml:space="preserve"> (First </w:t>
      </w:r>
      <w:r w:rsidR="005274FA">
        <w:t>and Last name, Address, Best contact number</w:t>
      </w:r>
      <w:r w:rsidR="00A71497">
        <w:t xml:space="preserve"> with area code</w:t>
      </w:r>
      <w:r w:rsidR="005274FA">
        <w:t>)</w:t>
      </w:r>
      <w:r w:rsidR="00C8389E">
        <w:t xml:space="preserve"> </w:t>
      </w:r>
    </w:p>
    <w:p w14:paraId="6B5AEACD" w14:textId="09C4B278" w:rsidR="00165E27" w:rsidRDefault="00165E27"/>
    <w:p w14:paraId="59FF6907" w14:textId="77777777" w:rsidR="00E40093" w:rsidRDefault="00E40093"/>
    <w:p w14:paraId="567283DA" w14:textId="2B557DB7" w:rsidR="00856C35" w:rsidRDefault="00856C35">
      <w:pPr>
        <w:pBdr>
          <w:top w:val="single" w:sz="12" w:space="1" w:color="auto"/>
          <w:bottom w:val="single" w:sz="12" w:space="1" w:color="auto"/>
        </w:pBdr>
      </w:pPr>
    </w:p>
    <w:tbl>
      <w:tblPr>
        <w:tblStyle w:val="PlainTable3"/>
        <w:tblW w:w="5424" w:type="pct"/>
        <w:tblInd w:w="-93" w:type="dxa"/>
        <w:tblLayout w:type="fixed"/>
        <w:tblLook w:val="0620" w:firstRow="1" w:lastRow="0" w:firstColumn="0" w:lastColumn="0" w:noHBand="1" w:noVBand="1"/>
      </w:tblPr>
      <w:tblGrid>
        <w:gridCol w:w="43"/>
        <w:gridCol w:w="1878"/>
        <w:gridCol w:w="638"/>
        <w:gridCol w:w="519"/>
        <w:gridCol w:w="657"/>
        <w:gridCol w:w="1890"/>
        <w:gridCol w:w="509"/>
        <w:gridCol w:w="2135"/>
        <w:gridCol w:w="508"/>
        <w:gridCol w:w="2136"/>
        <w:gridCol w:w="22"/>
      </w:tblGrid>
      <w:tr w:rsidR="00DE7FB7" w:rsidRPr="005114CE" w14:paraId="1BDB5796" w14:textId="77777777" w:rsidTr="00AC52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288"/>
        </w:trPr>
        <w:tc>
          <w:tcPr>
            <w:tcW w:w="42" w:type="dxa"/>
          </w:tcPr>
          <w:p w14:paraId="77EA4DAE" w14:textId="065C17E1" w:rsidR="00292FC5" w:rsidRDefault="00F253BC" w:rsidP="00490804">
            <w:pPr>
              <w:rPr>
                <w:bCs w:val="0"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  <w:r w:rsidR="00C8389E">
              <w:softHyphen/>
            </w:r>
          </w:p>
          <w:p w14:paraId="58BC7E04" w14:textId="28C94CFC" w:rsidR="00292FC5" w:rsidRDefault="00292FC5" w:rsidP="00490804">
            <w:pPr>
              <w:rPr>
                <w:bCs w:val="0"/>
              </w:rPr>
            </w:pPr>
          </w:p>
          <w:p w14:paraId="47DAA3D8" w14:textId="77777777" w:rsidR="00292FC5" w:rsidRDefault="00292FC5" w:rsidP="00490804">
            <w:pPr>
              <w:rPr>
                <w:bCs w:val="0"/>
              </w:rPr>
            </w:pPr>
          </w:p>
          <w:p w14:paraId="24D6A45A" w14:textId="77777777" w:rsidR="00292FC5" w:rsidRDefault="00292FC5" w:rsidP="00490804">
            <w:pPr>
              <w:rPr>
                <w:bCs w:val="0"/>
              </w:rPr>
            </w:pPr>
          </w:p>
          <w:p w14:paraId="547229BF" w14:textId="77777777" w:rsidR="00752DC8" w:rsidRDefault="00752DC8" w:rsidP="00490804">
            <w:pPr>
              <w:rPr>
                <w:bCs w:val="0"/>
              </w:rPr>
            </w:pPr>
          </w:p>
          <w:p w14:paraId="14E2C037" w14:textId="5F267385" w:rsidR="00DE7FB7" w:rsidRPr="002D1638" w:rsidRDefault="00DE7FB7" w:rsidP="00490804">
            <w:pPr>
              <w:rPr>
                <w:bCs w:val="0"/>
              </w:rPr>
            </w:pPr>
          </w:p>
        </w:tc>
        <w:tc>
          <w:tcPr>
            <w:tcW w:w="10870" w:type="dxa"/>
            <w:gridSpan w:val="9"/>
            <w:tcBorders>
              <w:bottom w:val="none" w:sz="0" w:space="0" w:color="auto"/>
            </w:tcBorders>
          </w:tcPr>
          <w:p w14:paraId="59F4B547" w14:textId="4D9B156B" w:rsidR="00DE7FB7" w:rsidRPr="009C220D" w:rsidRDefault="00BF7C7F" w:rsidP="00083002">
            <w:pPr>
              <w:pStyle w:val="Fiel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BEE8C" wp14:editId="55BF820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-570230</wp:posOffset>
                      </wp:positionV>
                      <wp:extent cx="6457950" cy="4095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79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8312F1" w14:textId="56AB86DD" w:rsidR="00A65557" w:rsidRPr="00F35F8A" w:rsidRDefault="007E6E8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Program Selection</w:t>
                                  </w:r>
                                  <w:r w:rsidR="00A65557" w:rsidRPr="00F35F8A">
                                    <w:rPr>
                                      <w:color w:val="FFFFFF" w:themeColor="background1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id w:val="-12189772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5557" w:rsidRPr="00F35F8A">
                                        <w:rPr>
                                          <w:rFonts w:ascii="MS Gothic" w:eastAsia="MS Gothic" w:hAnsi="MS Gothic" w:hint="eastAsia"/>
                                          <w:color w:val="FFFFFF" w:themeColor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65557" w:rsidRPr="00F35F8A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6D10BC">
                                    <w:rPr>
                                      <w:color w:val="FFFFFF" w:themeColor="background1"/>
                                    </w:rPr>
                                    <w:t xml:space="preserve">Construction Trades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id w:val="-17628318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F7C7F">
                                        <w:rPr>
                                          <w:rFonts w:ascii="MS Gothic" w:eastAsia="MS Gothic" w:hAnsi="MS Gothic" w:hint="eastAsia"/>
                                          <w:color w:val="FFFFFF" w:themeColor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37B54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90344E" w:rsidRPr="00F35F8A">
                                    <w:rPr>
                                      <w:color w:val="FFFFFF" w:themeColor="background1"/>
                                    </w:rPr>
                                    <w:t>Machi</w:t>
                                  </w:r>
                                  <w:r w:rsidR="00863AE3">
                                    <w:rPr>
                                      <w:color w:val="FFFFFF" w:themeColor="background1"/>
                                    </w:rPr>
                                    <w:t>ne Technology</w:t>
                                  </w:r>
                                  <w:r w:rsidR="00311380" w:rsidRPr="00F35F8A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id w:val="179000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F7C7F">
                                        <w:rPr>
                                          <w:rFonts w:ascii="MS Gothic" w:eastAsia="MS Gothic" w:hAnsi="MS Gothic" w:hint="eastAsia"/>
                                          <w:color w:val="FFFFFF" w:themeColor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3A43">
                                    <w:rPr>
                                      <w:color w:val="FFFFFF" w:themeColor="background1"/>
                                    </w:rPr>
                                    <w:t>Welding Technology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BE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9pt;margin-top:-44.9pt;width:50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" fillcolor="#404040 [2429]" strokeweight=".5pt">
                      <v:textbox>
                        <w:txbxContent>
                          <w:p w14:paraId="448312F1" w14:textId="56AB86DD" w:rsidR="00A65557" w:rsidRPr="00F35F8A" w:rsidRDefault="007E6E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Program Selection</w:t>
                            </w:r>
                            <w:r w:rsidR="00A65557" w:rsidRPr="00F35F8A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1218977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5557" w:rsidRPr="00F35F8A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</w:rPr>
                                  <w:t>☐</w:t>
                                </w:r>
                              </w:sdtContent>
                            </w:sdt>
                            <w:r w:rsidR="00A65557" w:rsidRPr="00F35F8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D10BC">
                              <w:rPr>
                                <w:color w:val="FFFFFF" w:themeColor="background1"/>
                              </w:rPr>
                              <w:t xml:space="preserve">Construction Trades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17628318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7C7F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</w:rPr>
                                  <w:t>☐</w:t>
                                </w:r>
                              </w:sdtContent>
                            </w:sdt>
                            <w:r w:rsidR="00437B5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0344E" w:rsidRPr="00F35F8A">
                              <w:rPr>
                                <w:color w:val="FFFFFF" w:themeColor="background1"/>
                              </w:rPr>
                              <w:t>Machi</w:t>
                            </w:r>
                            <w:r w:rsidR="00863AE3">
                              <w:rPr>
                                <w:color w:val="FFFFFF" w:themeColor="background1"/>
                              </w:rPr>
                              <w:t>ne Technology</w:t>
                            </w:r>
                            <w:r w:rsidR="00311380" w:rsidRPr="00F35F8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7900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7C7F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</w:rPr>
                                  <w:t>☐</w:t>
                                </w:r>
                              </w:sdtContent>
                            </w:sdt>
                            <w:r w:rsidR="00E23A43">
                              <w:rPr>
                                <w:color w:val="FFFFFF" w:themeColor="background1"/>
                              </w:rPr>
                              <w:t>Welding Technology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6002" w:rsidRPr="005114CE" w14:paraId="47395750" w14:textId="77777777" w:rsidTr="00AC5294">
        <w:trPr>
          <w:gridAfter w:val="1"/>
          <w:wAfter w:w="22" w:type="dxa"/>
          <w:trHeight w:val="288"/>
        </w:trPr>
        <w:tc>
          <w:tcPr>
            <w:tcW w:w="42" w:type="dxa"/>
          </w:tcPr>
          <w:p w14:paraId="295B966D" w14:textId="64F81FC2" w:rsidR="00526002" w:rsidRDefault="00526002" w:rsidP="00490804">
            <w:pPr>
              <w:rPr>
                <w:bCs/>
              </w:rPr>
            </w:pPr>
          </w:p>
        </w:tc>
        <w:tc>
          <w:tcPr>
            <w:tcW w:w="10870" w:type="dxa"/>
            <w:gridSpan w:val="9"/>
          </w:tcPr>
          <w:p w14:paraId="301A85B5" w14:textId="21B31ECF" w:rsidR="00526002" w:rsidRDefault="003D26C0" w:rsidP="00346F3F">
            <w:pPr>
              <w:pStyle w:val="FieldText"/>
              <w:jc w:val="both"/>
            </w:pPr>
            <w:r>
              <w:t>Briefly describe why you are interested in training. How will this job training benefit you?</w:t>
            </w:r>
          </w:p>
          <w:p w14:paraId="0C6334AB" w14:textId="282F8E4B" w:rsidR="003856E5" w:rsidRDefault="003856E5" w:rsidP="00083002">
            <w:pPr>
              <w:pStyle w:val="FieldText"/>
            </w:pPr>
            <w: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681C9FD7" w14:textId="77777777" w:rsidR="00AC5294" w:rsidRDefault="00AC5294" w:rsidP="00F869CB">
            <w:pPr>
              <w:pStyle w:val="FieldText"/>
            </w:pPr>
          </w:p>
          <w:p w14:paraId="00B4587B" w14:textId="60AD016D" w:rsidR="00F869CB" w:rsidRDefault="00F869CB" w:rsidP="00F869CB">
            <w:pPr>
              <w:pStyle w:val="FieldText"/>
            </w:pPr>
            <w:r>
              <w:t>Where did you hear about us?</w:t>
            </w:r>
          </w:p>
          <w:p w14:paraId="2FC62B7A" w14:textId="77777777" w:rsidR="00C32ADB" w:rsidRDefault="00C32ADB" w:rsidP="00083002">
            <w:pPr>
              <w:pStyle w:val="FieldText"/>
            </w:pPr>
          </w:p>
          <w:p w14:paraId="39A6989B" w14:textId="252C56B9" w:rsidR="00C32ADB" w:rsidRPr="009C220D" w:rsidRDefault="0094075D" w:rsidP="00083002">
            <w:pPr>
              <w:pStyle w:val="FieldText"/>
            </w:pPr>
            <w:sdt>
              <w:sdtPr>
                <w:id w:val="-5613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0D">
              <w:t xml:space="preserve"> Agency referral </w:t>
            </w:r>
            <w:sdt>
              <w:sdtPr>
                <w:id w:val="-135147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0D">
              <w:t xml:space="preserve"> Newspaper</w:t>
            </w:r>
            <w:r w:rsidR="007A2B3B">
              <w:t xml:space="preserve"> ad </w:t>
            </w:r>
            <w:sdt>
              <w:sdtPr>
                <w:id w:val="-9045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B3B">
              <w:t xml:space="preserve"> Social Media </w:t>
            </w:r>
            <w:sdt>
              <w:sdtPr>
                <w:id w:val="-3008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6EB0">
              <w:t xml:space="preserve"> Friend/Family </w:t>
            </w:r>
            <w:sdt>
              <w:sdtPr>
                <w:id w:val="16755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6EB0">
              <w:t xml:space="preserve"> </w:t>
            </w:r>
            <w:r w:rsidR="006D77D1">
              <w:t xml:space="preserve">Community flyer </w:t>
            </w:r>
            <w:sdt>
              <w:sdtPr>
                <w:id w:val="-145917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7D1">
              <w:t xml:space="preserve"> Other </w:t>
            </w:r>
          </w:p>
        </w:tc>
      </w:tr>
      <w:tr w:rsidR="00346F3F" w:rsidRPr="005114CE" w14:paraId="507CF535" w14:textId="77777777" w:rsidTr="00AC5294">
        <w:trPr>
          <w:gridAfter w:val="1"/>
          <w:wAfter w:w="22" w:type="dxa"/>
          <w:trHeight w:val="288"/>
        </w:trPr>
        <w:tc>
          <w:tcPr>
            <w:tcW w:w="42" w:type="dxa"/>
          </w:tcPr>
          <w:p w14:paraId="36A1D1A4" w14:textId="54FBC2D3" w:rsidR="00346F3F" w:rsidRDefault="00405ED4" w:rsidP="00490804">
            <w:pPr>
              <w:rPr>
                <w:bCs/>
              </w:rPr>
            </w:pPr>
            <w:r>
              <w:rPr>
                <w:bCs/>
              </w:rPr>
              <w:t>_</w:t>
            </w:r>
            <w:r>
              <w:rPr>
                <w:bCs/>
              </w:rPr>
              <w:softHyphen/>
            </w:r>
          </w:p>
        </w:tc>
        <w:tc>
          <w:tcPr>
            <w:tcW w:w="10870" w:type="dxa"/>
            <w:gridSpan w:val="9"/>
          </w:tcPr>
          <w:p w14:paraId="78F45565" w14:textId="77777777" w:rsidR="00346F3F" w:rsidRDefault="00346F3F" w:rsidP="00346F3F">
            <w:pPr>
              <w:pStyle w:val="FieldText"/>
              <w:jc w:val="both"/>
            </w:pPr>
          </w:p>
        </w:tc>
      </w:tr>
      <w:tr w:rsidR="009C220D" w:rsidRPr="005114CE" w14:paraId="0B953F9E" w14:textId="77777777" w:rsidTr="00AC5294">
        <w:trPr>
          <w:gridBefore w:val="1"/>
          <w:wBefore w:w="42" w:type="dxa"/>
        </w:trPr>
        <w:tc>
          <w:tcPr>
            <w:tcW w:w="1878" w:type="dxa"/>
          </w:tcPr>
          <w:p w14:paraId="68AC11A8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38" w:type="dxa"/>
          </w:tcPr>
          <w:p w14:paraId="2C2E584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8FDC4D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19" w:type="dxa"/>
          </w:tcPr>
          <w:p w14:paraId="0A74F0D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47B98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4075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5191" w:type="dxa"/>
            <w:gridSpan w:val="4"/>
          </w:tcPr>
          <w:p w14:paraId="31A43E1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08" w:type="dxa"/>
          </w:tcPr>
          <w:p w14:paraId="04EEC2F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6BB141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2158" w:type="dxa"/>
            <w:gridSpan w:val="2"/>
          </w:tcPr>
          <w:p w14:paraId="61FE8853" w14:textId="1CBF1096" w:rsidR="009C220D" w:rsidRPr="009C220D" w:rsidRDefault="009C220D" w:rsidP="00490804">
            <w:pPr>
              <w:pStyle w:val="Checkbox"/>
            </w:pPr>
            <w:r>
              <w:t>NO</w:t>
            </w:r>
            <w:r w:rsidR="005A6995">
              <w:t>*</w:t>
            </w:r>
          </w:p>
          <w:p w14:paraId="7CC0CD6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</w:tr>
      <w:tr w:rsidR="003D26C0" w:rsidRPr="005114CE" w14:paraId="3847C728" w14:textId="77777777" w:rsidTr="00AC5294">
        <w:trPr>
          <w:gridBefore w:val="1"/>
          <w:wBefore w:w="42" w:type="dxa"/>
        </w:trPr>
        <w:tc>
          <w:tcPr>
            <w:tcW w:w="1878" w:type="dxa"/>
          </w:tcPr>
          <w:p w14:paraId="31D42215" w14:textId="77777777" w:rsidR="003D26C0" w:rsidRPr="005114CE" w:rsidRDefault="003D26C0" w:rsidP="00490804"/>
        </w:tc>
        <w:tc>
          <w:tcPr>
            <w:tcW w:w="638" w:type="dxa"/>
          </w:tcPr>
          <w:p w14:paraId="322C3E32" w14:textId="77777777" w:rsidR="003D26C0" w:rsidRPr="00D6155E" w:rsidRDefault="003D26C0" w:rsidP="00490804">
            <w:pPr>
              <w:pStyle w:val="Checkbox"/>
            </w:pPr>
          </w:p>
        </w:tc>
        <w:tc>
          <w:tcPr>
            <w:tcW w:w="519" w:type="dxa"/>
          </w:tcPr>
          <w:p w14:paraId="665AD157" w14:textId="77777777" w:rsidR="003D26C0" w:rsidRDefault="003D26C0" w:rsidP="00490804">
            <w:pPr>
              <w:pStyle w:val="Checkbox"/>
            </w:pPr>
          </w:p>
        </w:tc>
        <w:tc>
          <w:tcPr>
            <w:tcW w:w="5191" w:type="dxa"/>
            <w:gridSpan w:val="4"/>
          </w:tcPr>
          <w:p w14:paraId="451DD3E4" w14:textId="77777777" w:rsidR="003D26C0" w:rsidRPr="005114CE" w:rsidRDefault="003D26C0" w:rsidP="00490804">
            <w:pPr>
              <w:pStyle w:val="Heading4"/>
              <w:outlineLvl w:val="3"/>
            </w:pPr>
          </w:p>
        </w:tc>
        <w:tc>
          <w:tcPr>
            <w:tcW w:w="508" w:type="dxa"/>
          </w:tcPr>
          <w:p w14:paraId="2456B124" w14:textId="77777777" w:rsidR="003D26C0" w:rsidRDefault="003D26C0" w:rsidP="00490804">
            <w:pPr>
              <w:pStyle w:val="Checkbox"/>
            </w:pPr>
          </w:p>
        </w:tc>
        <w:tc>
          <w:tcPr>
            <w:tcW w:w="2158" w:type="dxa"/>
            <w:gridSpan w:val="2"/>
          </w:tcPr>
          <w:p w14:paraId="2CD6675B" w14:textId="77777777" w:rsidR="003D26C0" w:rsidRDefault="003D26C0" w:rsidP="00490804">
            <w:pPr>
              <w:pStyle w:val="Checkbox"/>
            </w:pPr>
          </w:p>
        </w:tc>
      </w:tr>
      <w:tr w:rsidR="009406EB" w:rsidRPr="005114CE" w14:paraId="4FA3FDE0" w14:textId="77777777" w:rsidTr="00AC5294">
        <w:trPr>
          <w:gridBefore w:val="1"/>
          <w:wBefore w:w="42" w:type="dxa"/>
          <w:trHeight w:val="551"/>
        </w:trPr>
        <w:tc>
          <w:tcPr>
            <w:tcW w:w="10892" w:type="dxa"/>
            <w:gridSpan w:val="10"/>
          </w:tcPr>
          <w:p w14:paraId="3F558A36" w14:textId="160CBC2D" w:rsidR="009406EB" w:rsidRDefault="00C41E3E" w:rsidP="009406EB">
            <w:pPr>
              <w:pStyle w:val="Checkbox"/>
              <w:jc w:val="left"/>
            </w:pPr>
            <w:r>
              <w:rPr>
                <w:i/>
                <w:iCs/>
                <w:sz w:val="19"/>
              </w:rPr>
              <w:t>*</w:t>
            </w:r>
            <w:r w:rsidR="001B5392" w:rsidRPr="005A6995">
              <w:rPr>
                <w:i/>
                <w:iCs/>
                <w:sz w:val="19"/>
              </w:rPr>
              <w:t>If No</w:t>
            </w:r>
            <w:r w:rsidR="001B5392" w:rsidRPr="00876DF4">
              <w:rPr>
                <w:sz w:val="19"/>
              </w:rPr>
              <w:t xml:space="preserve"> , </w:t>
            </w:r>
            <w:r w:rsidR="009257A8" w:rsidRPr="0092007A">
              <w:rPr>
                <w:i/>
                <w:iCs/>
                <w:sz w:val="19"/>
              </w:rPr>
              <w:t>Type of Visa</w:t>
            </w:r>
            <w:r w:rsidR="009257A8" w:rsidRPr="0092007A">
              <w:rPr>
                <w:i/>
                <w:iCs/>
              </w:rPr>
              <w:t xml:space="preserve"> </w:t>
            </w:r>
            <w:r w:rsidR="000D1F87" w:rsidRPr="0092007A">
              <w:rPr>
                <w:i/>
                <w:iCs/>
                <w:sz w:val="19"/>
              </w:rPr>
              <w:t>________________________</w:t>
            </w:r>
            <w:r w:rsidR="00F44B72" w:rsidRPr="0092007A">
              <w:rPr>
                <w:i/>
                <w:iCs/>
                <w:sz w:val="19"/>
              </w:rPr>
              <w:t xml:space="preserve"> </w:t>
            </w:r>
            <w:r w:rsidR="00876DF4" w:rsidRPr="0092007A">
              <w:rPr>
                <w:i/>
                <w:iCs/>
                <w:sz w:val="19"/>
              </w:rPr>
              <w:t xml:space="preserve">  </w:t>
            </w:r>
            <w:proofErr w:type="spellStart"/>
            <w:r w:rsidR="00237C2C" w:rsidRPr="0092007A">
              <w:rPr>
                <w:i/>
                <w:iCs/>
                <w:sz w:val="19"/>
              </w:rPr>
              <w:t>Visa</w:t>
            </w:r>
            <w:proofErr w:type="spellEnd"/>
            <w:r w:rsidR="00237C2C" w:rsidRPr="0092007A">
              <w:rPr>
                <w:i/>
                <w:iCs/>
                <w:sz w:val="19"/>
              </w:rPr>
              <w:t xml:space="preserve"> Number</w:t>
            </w:r>
            <w:r w:rsidR="00237C2C" w:rsidRPr="0092007A">
              <w:rPr>
                <w:i/>
                <w:iCs/>
              </w:rPr>
              <w:t xml:space="preserve"> ______________________</w:t>
            </w:r>
            <w:r w:rsidR="00876DF4" w:rsidRPr="0092007A">
              <w:rPr>
                <w:i/>
                <w:iCs/>
              </w:rPr>
              <w:t xml:space="preserve"> </w:t>
            </w:r>
            <w:r w:rsidR="00237C2C" w:rsidRPr="0092007A">
              <w:rPr>
                <w:i/>
                <w:iCs/>
              </w:rPr>
              <w:t xml:space="preserve"> </w:t>
            </w:r>
            <w:r w:rsidR="0092007A" w:rsidRPr="0092007A">
              <w:rPr>
                <w:i/>
                <w:iCs/>
              </w:rPr>
              <w:t xml:space="preserve"> </w:t>
            </w:r>
            <w:r w:rsidR="00237C2C" w:rsidRPr="0092007A">
              <w:rPr>
                <w:i/>
                <w:iCs/>
                <w:sz w:val="19"/>
              </w:rPr>
              <w:t>Visa Exp date</w:t>
            </w:r>
            <w:r w:rsidR="00237C2C" w:rsidRPr="0092007A">
              <w:rPr>
                <w:i/>
                <w:iCs/>
              </w:rPr>
              <w:t>_____________</w:t>
            </w:r>
          </w:p>
        </w:tc>
      </w:tr>
      <w:tr w:rsidR="0092007A" w:rsidRPr="005114CE" w14:paraId="061CE186" w14:textId="77777777" w:rsidTr="00AC5294">
        <w:trPr>
          <w:gridBefore w:val="1"/>
          <w:wBefore w:w="42" w:type="dxa"/>
          <w:trHeight w:val="551"/>
        </w:trPr>
        <w:tc>
          <w:tcPr>
            <w:tcW w:w="10892" w:type="dxa"/>
            <w:gridSpan w:val="10"/>
          </w:tcPr>
          <w:p w14:paraId="61A806E1" w14:textId="3909D5D8" w:rsidR="0092007A" w:rsidRPr="00876DF4" w:rsidRDefault="0078300A" w:rsidP="009406EB">
            <w:pPr>
              <w:pStyle w:val="Checkbox"/>
              <w:jc w:val="left"/>
              <w:rPr>
                <w:sz w:val="19"/>
              </w:rPr>
            </w:pPr>
            <w:r>
              <w:rPr>
                <w:sz w:val="19"/>
              </w:rPr>
              <w:t>Are you a resident of the Commonwealth of Pennsylvania?</w:t>
            </w:r>
            <w:r w:rsidR="00C6711E">
              <w:rPr>
                <w:sz w:val="19"/>
              </w:rPr>
              <w:t xml:space="preserve">  </w:t>
            </w:r>
            <w:sdt>
              <w:sdtPr>
                <w:rPr>
                  <w:sz w:val="19"/>
                </w:rPr>
                <w:id w:val="-6512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7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C6711E">
              <w:rPr>
                <w:sz w:val="19"/>
              </w:rPr>
              <w:t xml:space="preserve"> </w:t>
            </w:r>
            <w:r w:rsidR="00324424">
              <w:rPr>
                <w:sz w:val="19"/>
              </w:rPr>
              <w:t>Yes</w:t>
            </w:r>
            <w:r w:rsidR="00C6711E">
              <w:rPr>
                <w:sz w:val="19"/>
              </w:rPr>
              <w:t xml:space="preserve">    </w:t>
            </w:r>
            <w:r w:rsidR="00324424">
              <w:rPr>
                <w:sz w:val="19"/>
              </w:rPr>
              <w:t xml:space="preserve">    </w:t>
            </w:r>
            <w:sdt>
              <w:sdtPr>
                <w:rPr>
                  <w:sz w:val="19"/>
                </w:rPr>
                <w:id w:val="3126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424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324424">
              <w:rPr>
                <w:sz w:val="19"/>
              </w:rPr>
              <w:t xml:space="preserve"> No</w:t>
            </w:r>
            <w:r w:rsidR="00C6711E">
              <w:rPr>
                <w:sz w:val="19"/>
              </w:rPr>
              <w:t xml:space="preserve">                                                        </w:t>
            </w:r>
          </w:p>
        </w:tc>
      </w:tr>
      <w:tr w:rsidR="009C220D" w:rsidRPr="005114CE" w14:paraId="3D18609F" w14:textId="77777777" w:rsidTr="00AC5294">
        <w:trPr>
          <w:gridBefore w:val="1"/>
          <w:wBefore w:w="42" w:type="dxa"/>
          <w:trHeight w:val="495"/>
        </w:trPr>
        <w:tc>
          <w:tcPr>
            <w:tcW w:w="3692" w:type="dxa"/>
            <w:gridSpan w:val="4"/>
          </w:tcPr>
          <w:p w14:paraId="062904AE" w14:textId="014FE876" w:rsidR="001A64F8" w:rsidRDefault="00363E7A" w:rsidP="00490804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FF013C">
              <w:t xml:space="preserve">   </w:t>
            </w:r>
            <w:r w:rsidR="009C6E0C">
              <w:softHyphen/>
            </w:r>
            <w:r w:rsidR="009C6E0C">
              <w:softHyphen/>
            </w:r>
            <w:r w:rsidR="009C6E0C">
              <w:softHyphen/>
            </w:r>
            <w:r w:rsidR="009C6E0C">
              <w:softHyphen/>
            </w:r>
            <w:r w:rsidR="009C6E0C">
              <w:softHyphen/>
            </w:r>
            <w:r w:rsidR="00FF013C">
              <w:t xml:space="preserve">   </w:t>
            </w:r>
          </w:p>
          <w:p w14:paraId="5627C852" w14:textId="5F4CE889" w:rsidR="001A64F8" w:rsidRDefault="00D074A4" w:rsidP="00490804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6C39DBB1" w14:textId="77777777" w:rsidR="001A64F8" w:rsidRDefault="001A64F8" w:rsidP="00490804"/>
          <w:p w14:paraId="3966F80F" w14:textId="4F3CD811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1890" w:type="dxa"/>
          </w:tcPr>
          <w:p w14:paraId="3E471EC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974B57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D63B6F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56F9F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4801" w:type="dxa"/>
            <w:gridSpan w:val="4"/>
          </w:tcPr>
          <w:p w14:paraId="765885F8" w14:textId="77777777" w:rsidR="009C220D" w:rsidRPr="005114CE" w:rsidRDefault="009C220D" w:rsidP="00682C69"/>
        </w:tc>
      </w:tr>
    </w:tbl>
    <w:p w14:paraId="6B3F926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6131C54" w14:textId="77777777" w:rsidTr="00D75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0E0165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none" w:sz="0" w:space="0" w:color="auto"/>
            </w:tcBorders>
          </w:tcPr>
          <w:p w14:paraId="2FC5E5F1" w14:textId="77777777" w:rsidR="000F2DF4" w:rsidRPr="009C220D" w:rsidRDefault="000F2DF4" w:rsidP="00617C65">
            <w:pPr>
              <w:pStyle w:val="FieldText"/>
            </w:pPr>
          </w:p>
        </w:tc>
      </w:tr>
      <w:tr w:rsidR="00D75069" w:rsidRPr="005114CE" w14:paraId="081070E1" w14:textId="77777777" w:rsidTr="00FF1313">
        <w:trPr>
          <w:trHeight w:val="288"/>
        </w:trPr>
        <w:tc>
          <w:tcPr>
            <w:tcW w:w="1332" w:type="dxa"/>
          </w:tcPr>
          <w:p w14:paraId="67AAF04C" w14:textId="77777777" w:rsidR="00D75069" w:rsidRDefault="00D75069" w:rsidP="00490804"/>
          <w:p w14:paraId="73EFC0DA" w14:textId="79C72387" w:rsidR="00D75069" w:rsidRPr="005114CE" w:rsidRDefault="00D75069" w:rsidP="00490804">
            <w:bookmarkStart w:id="2" w:name="_GoBack"/>
            <w:bookmarkEnd w:id="2"/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FC65DFC" w14:textId="77777777" w:rsidR="00D75069" w:rsidRPr="009C220D" w:rsidRDefault="00D75069" w:rsidP="00617C65">
            <w:pPr>
              <w:pStyle w:val="FieldText"/>
            </w:pPr>
          </w:p>
        </w:tc>
      </w:tr>
    </w:tbl>
    <w:p w14:paraId="7306A9BD" w14:textId="61AAA102" w:rsidR="00D75069" w:rsidRPr="00D75069" w:rsidRDefault="00570404" w:rsidP="00D75069">
      <w:pPr>
        <w:pStyle w:val="Heading2"/>
        <w:tabs>
          <w:tab w:val="left" w:pos="3060"/>
          <w:tab w:val="center" w:pos="5040"/>
        </w:tabs>
        <w:jc w:val="left"/>
        <w:rPr>
          <w:rFonts w:ascii="Georgia" w:hAnsi="Georgia"/>
          <w:b w:val="0"/>
          <w:bCs/>
          <w:sz w:val="36"/>
          <w:szCs w:val="36"/>
        </w:rPr>
      </w:pPr>
      <w:r w:rsidRPr="00461EBB">
        <w:rPr>
          <w:rFonts w:ascii="Georgia" w:hAnsi="Georgia"/>
          <w:b w:val="0"/>
          <w:bCs/>
          <w:sz w:val="36"/>
          <w:szCs w:val="36"/>
        </w:rPr>
        <w:lastRenderedPageBreak/>
        <w:tab/>
      </w:r>
      <w:r w:rsidRPr="00461EBB">
        <w:rPr>
          <w:rFonts w:ascii="Georgia" w:hAnsi="Georgia"/>
          <w:b w:val="0"/>
          <w:bCs/>
          <w:sz w:val="36"/>
          <w:szCs w:val="36"/>
        </w:rPr>
        <w:tab/>
      </w:r>
      <w:r w:rsidR="00330050" w:rsidRPr="00461EBB">
        <w:rPr>
          <w:rFonts w:ascii="Georgia" w:hAnsi="Georgia"/>
          <w:b w:val="0"/>
          <w:bCs/>
          <w:sz w:val="36"/>
          <w:szCs w:val="36"/>
        </w:rPr>
        <w:t>E</w:t>
      </w:r>
      <w:r w:rsidR="00461EBB">
        <w:rPr>
          <w:rFonts w:ascii="Georgia" w:hAnsi="Georgia"/>
          <w:b w:val="0"/>
          <w:bCs/>
          <w:sz w:val="36"/>
          <w:szCs w:val="36"/>
        </w:rPr>
        <w:t>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50C01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DBDBB2E" w14:textId="454F7573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2C2A31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FF65DF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98100E4" w14:textId="77777777" w:rsidR="000F2DF4" w:rsidRPr="005114CE" w:rsidRDefault="000F2DF4" w:rsidP="00617C65">
            <w:pPr>
              <w:pStyle w:val="FieldText"/>
            </w:pPr>
          </w:p>
        </w:tc>
      </w:tr>
    </w:tbl>
    <w:p w14:paraId="48B46A7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634361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C64921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944A3A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946A20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5C272A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FB6676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3A9033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5ECAB3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372630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64F01E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008D16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D558DF8" w14:textId="77777777" w:rsidR="00250014" w:rsidRPr="005114CE" w:rsidRDefault="00250014" w:rsidP="00617C65">
            <w:pPr>
              <w:pStyle w:val="FieldText"/>
            </w:pPr>
          </w:p>
        </w:tc>
      </w:tr>
    </w:tbl>
    <w:p w14:paraId="5C0CDA4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280476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41E3379" w14:textId="0F6D327C" w:rsidR="000F2DF4" w:rsidRPr="005114CE" w:rsidRDefault="000F2DF4" w:rsidP="00490804">
            <w:r w:rsidRPr="005114CE">
              <w:t>College</w:t>
            </w:r>
            <w:r w:rsidR="00AC4930">
              <w:t>/Trade</w:t>
            </w:r>
            <w:r w:rsidR="00200470">
              <w:t xml:space="preserve"> School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5A9A1D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7B1A85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592F9A7" w14:textId="77777777" w:rsidR="000F2DF4" w:rsidRPr="005114CE" w:rsidRDefault="000F2DF4" w:rsidP="00617C65">
            <w:pPr>
              <w:pStyle w:val="FieldText"/>
            </w:pPr>
          </w:p>
        </w:tc>
      </w:tr>
    </w:tbl>
    <w:p w14:paraId="4E40C63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6EEDA1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600E68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B97910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0A3427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23973F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121E4E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C57518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CDF793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4391BC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DEB660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AB4FD7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C6DAF66" w14:textId="77777777" w:rsidR="00250014" w:rsidRPr="005114CE" w:rsidRDefault="00250014" w:rsidP="00617C65">
            <w:pPr>
              <w:pStyle w:val="FieldText"/>
            </w:pPr>
          </w:p>
        </w:tc>
      </w:tr>
    </w:tbl>
    <w:p w14:paraId="6431458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1D8EC0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145F79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438D6C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394E94A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2C6708E" w14:textId="77777777" w:rsidR="002A2510" w:rsidRPr="005114CE" w:rsidRDefault="002A2510" w:rsidP="00617C65">
            <w:pPr>
              <w:pStyle w:val="FieldText"/>
            </w:pPr>
          </w:p>
        </w:tc>
      </w:tr>
    </w:tbl>
    <w:p w14:paraId="19E3865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0DCE7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8A64BA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EB0B2B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BC4CBA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7C6AAB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B8F82B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B96CA0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2D21C4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193BB8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B8E7EC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075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4A1F2A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3E7DB83" w14:textId="77777777" w:rsidR="00250014" w:rsidRPr="005114CE" w:rsidRDefault="00250014" w:rsidP="00617C65">
            <w:pPr>
              <w:pStyle w:val="FieldText"/>
            </w:pPr>
          </w:p>
        </w:tc>
      </w:tr>
    </w:tbl>
    <w:p w14:paraId="5049FAC8" w14:textId="2BF4F790" w:rsidR="00871876" w:rsidRPr="0048766E" w:rsidRDefault="0024010E" w:rsidP="00871876">
      <w:pPr>
        <w:pStyle w:val="Heading2"/>
        <w:rPr>
          <w:rFonts w:ascii="Georgia" w:hAnsi="Georgia"/>
          <w:b w:val="0"/>
          <w:bCs/>
          <w:sz w:val="36"/>
          <w:szCs w:val="36"/>
        </w:rPr>
      </w:pPr>
      <w:r w:rsidRPr="0048766E">
        <w:rPr>
          <w:rFonts w:ascii="Georgia" w:hAnsi="Georgia"/>
          <w:b w:val="0"/>
          <w:bCs/>
          <w:sz w:val="36"/>
          <w:szCs w:val="36"/>
        </w:rPr>
        <w:t>EMPLOYMENT HISTORY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419"/>
        <w:gridCol w:w="5349"/>
        <w:gridCol w:w="1170"/>
        <w:gridCol w:w="2070"/>
      </w:tblGrid>
      <w:tr w:rsidR="000D2539" w:rsidRPr="00613129" w14:paraId="69B917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1269CC7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gridSpan w:val="2"/>
            <w:tcBorders>
              <w:bottom w:val="single" w:sz="4" w:space="0" w:color="auto"/>
            </w:tcBorders>
          </w:tcPr>
          <w:p w14:paraId="01595B2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C09DCD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16A653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7AA955F" w14:textId="77777777" w:rsidTr="00BD103E">
        <w:trPr>
          <w:trHeight w:val="360"/>
        </w:trPr>
        <w:tc>
          <w:tcPr>
            <w:tcW w:w="1072" w:type="dxa"/>
          </w:tcPr>
          <w:p w14:paraId="7CD4636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74D7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C6404F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1FEBEC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198F9576" w14:textId="77777777" w:rsidTr="00BD103E">
        <w:trPr>
          <w:trHeight w:val="288"/>
        </w:trPr>
        <w:tc>
          <w:tcPr>
            <w:tcW w:w="1491" w:type="dxa"/>
            <w:gridSpan w:val="2"/>
          </w:tcPr>
          <w:p w14:paraId="1854D1A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</w:tcPr>
          <w:p w14:paraId="08FAD37A" w14:textId="77777777" w:rsidR="000D2539" w:rsidRPr="009C220D" w:rsidRDefault="000D2539" w:rsidP="0014663E">
            <w:pPr>
              <w:pStyle w:val="FieldText"/>
            </w:pPr>
          </w:p>
        </w:tc>
      </w:tr>
    </w:tbl>
    <w:p w14:paraId="04A97EA3" w14:textId="77777777" w:rsidR="00B701A5" w:rsidRDefault="00B701A5" w:rsidP="00B701A5">
      <w:pPr>
        <w:rPr>
          <w:u w:val="single"/>
        </w:rPr>
      </w:pPr>
    </w:p>
    <w:p w14:paraId="27612A2D" w14:textId="4BC3E0FD" w:rsidR="00B701A5" w:rsidRPr="00CD7ABD" w:rsidRDefault="00B701A5" w:rsidP="00B701A5">
      <w:pPr>
        <w:rPr>
          <w:u w:val="single"/>
        </w:rPr>
      </w:pPr>
      <w:r w:rsidRPr="00CD7ABD">
        <w:rPr>
          <w:u w:val="single"/>
        </w:rPr>
        <w:t>Job Title:</w:t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>
        <w:rPr>
          <w:u w:val="single"/>
        </w:rPr>
        <w:t xml:space="preserve">      </w:t>
      </w:r>
      <w:r w:rsidR="00654367">
        <w:rPr>
          <w:u w:val="single"/>
        </w:rPr>
        <w:t xml:space="preserve">                                      </w:t>
      </w:r>
      <w:r>
        <w:rPr>
          <w:u w:val="single"/>
        </w:rPr>
        <w:t xml:space="preserve"> </w:t>
      </w:r>
      <w:r w:rsidRPr="00CD7ABD">
        <w:rPr>
          <w:u w:val="single"/>
        </w:rPr>
        <w:t>Rate of pay:</w:t>
      </w:r>
      <w:r w:rsidRPr="00CD7ABD">
        <w:rPr>
          <w:u w:val="single"/>
        </w:rPr>
        <w:tab/>
        <w:t>$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</w:t>
      </w:r>
      <w:r w:rsidR="001C7B37">
        <w:rPr>
          <w:u w:val="single"/>
        </w:rPr>
        <w:t xml:space="preserve">               </w:t>
      </w:r>
      <w:r>
        <w:rPr>
          <w:u w:val="single"/>
        </w:rPr>
        <w:t xml:space="preserve">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                                                                                   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61778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BB4DBF9" w14:textId="77777777" w:rsidR="00B701A5" w:rsidRDefault="00B701A5" w:rsidP="00490804">
            <w:pPr>
              <w:rPr>
                <w:bCs w:val="0"/>
              </w:rPr>
            </w:pPr>
          </w:p>
          <w:p w14:paraId="380A5A82" w14:textId="1268DB61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3F05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CC28B9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70F68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EAE210C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36CB06" w14:textId="77777777" w:rsidR="000D2539" w:rsidRPr="009C220D" w:rsidRDefault="000D2539" w:rsidP="0014663E">
            <w:pPr>
              <w:pStyle w:val="FieldText"/>
            </w:pPr>
          </w:p>
        </w:tc>
      </w:tr>
    </w:tbl>
    <w:p w14:paraId="3D797F9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3968"/>
        <w:gridCol w:w="900"/>
        <w:gridCol w:w="900"/>
        <w:gridCol w:w="1170"/>
        <w:gridCol w:w="2070"/>
      </w:tblGrid>
      <w:tr w:rsidR="000D2539" w:rsidRPr="00613129" w14:paraId="67CA3A9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</w:tcPr>
          <w:p w14:paraId="79216633" w14:textId="176E55F5" w:rsidR="000D2539" w:rsidRPr="005114CE" w:rsidRDefault="000D2539" w:rsidP="00490804"/>
        </w:tc>
        <w:tc>
          <w:tcPr>
            <w:tcW w:w="900" w:type="dxa"/>
          </w:tcPr>
          <w:p w14:paraId="5EB5AB32" w14:textId="49F35771" w:rsidR="000D2539" w:rsidRPr="005114CE" w:rsidRDefault="000D2539" w:rsidP="0014663E">
            <w:pPr>
              <w:pStyle w:val="Checkbox"/>
            </w:pPr>
          </w:p>
        </w:tc>
        <w:tc>
          <w:tcPr>
            <w:tcW w:w="900" w:type="dxa"/>
          </w:tcPr>
          <w:p w14:paraId="087FC63C" w14:textId="6E144711" w:rsidR="000D2539" w:rsidRPr="005114CE" w:rsidRDefault="000D2539" w:rsidP="0014663E">
            <w:pPr>
              <w:pStyle w:val="Checkbox"/>
            </w:pPr>
          </w:p>
        </w:tc>
        <w:tc>
          <w:tcPr>
            <w:tcW w:w="3240" w:type="dxa"/>
            <w:gridSpan w:val="2"/>
          </w:tcPr>
          <w:p w14:paraId="28E4ACE9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3AE1231" w14:textId="77777777" w:rsidTr="00BD103E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543590E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6060CD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289E01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1E4261C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3740482" w14:textId="77777777" w:rsidTr="00BD103E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FCC82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975ECE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1CC83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390B5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  <w:tr w:rsidR="00BC07E3" w:rsidRPr="00613129" w14:paraId="59C2BEC8" w14:textId="77777777" w:rsidTr="00BD103E">
        <w:trPr>
          <w:trHeight w:val="360"/>
        </w:trPr>
        <w:tc>
          <w:tcPr>
            <w:tcW w:w="1072" w:type="dxa"/>
          </w:tcPr>
          <w:p w14:paraId="4A24321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69A329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36D790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9C8070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8E2DF15" w14:textId="77777777" w:rsidTr="00BD103E">
        <w:trPr>
          <w:trHeight w:val="360"/>
        </w:trPr>
        <w:tc>
          <w:tcPr>
            <w:tcW w:w="1072" w:type="dxa"/>
          </w:tcPr>
          <w:p w14:paraId="1F1DE8A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7435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A43A3F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F659E0" w14:textId="77777777" w:rsidR="00BC07E3" w:rsidRPr="009C220D" w:rsidRDefault="00BC07E3" w:rsidP="00BC07E3">
            <w:pPr>
              <w:pStyle w:val="FieldText"/>
            </w:pPr>
          </w:p>
        </w:tc>
      </w:tr>
    </w:tbl>
    <w:p w14:paraId="12951A73" w14:textId="77777777" w:rsidR="00BC07E3" w:rsidRDefault="00BC07E3" w:rsidP="00BC07E3"/>
    <w:p w14:paraId="2D46301F" w14:textId="77777777" w:rsidR="001C7B37" w:rsidRPr="00CD7ABD" w:rsidRDefault="001C7B37" w:rsidP="001C7B37">
      <w:pPr>
        <w:rPr>
          <w:u w:val="single"/>
        </w:rPr>
      </w:pPr>
      <w:r w:rsidRPr="00CD7ABD">
        <w:rPr>
          <w:u w:val="single"/>
        </w:rPr>
        <w:t>Job Title:</w:t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>
        <w:rPr>
          <w:u w:val="single"/>
        </w:rPr>
        <w:t xml:space="preserve">                                             </w:t>
      </w:r>
      <w:r w:rsidRPr="00CD7ABD">
        <w:rPr>
          <w:u w:val="single"/>
        </w:rPr>
        <w:t>Rate of pay:</w:t>
      </w:r>
      <w:r w:rsidRPr="00CD7ABD">
        <w:rPr>
          <w:u w:val="single"/>
        </w:rPr>
        <w:tab/>
        <w:t>$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               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                                                                                     </w:t>
      </w:r>
    </w:p>
    <w:p w14:paraId="7EB4EB7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DDDCF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DBA647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2ACE518" w14:textId="77777777" w:rsidR="00BC07E3" w:rsidRPr="009C220D" w:rsidRDefault="00BC07E3" w:rsidP="00BC07E3">
            <w:pPr>
              <w:pStyle w:val="FieldText"/>
            </w:pPr>
          </w:p>
        </w:tc>
      </w:tr>
    </w:tbl>
    <w:p w14:paraId="715BABA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7299C1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4D653A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5524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672EB6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BE8B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5FDF54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B75AF7" w14:textId="77777777" w:rsidR="00BC07E3" w:rsidRPr="009C220D" w:rsidRDefault="00BC07E3" w:rsidP="00BC07E3">
            <w:pPr>
              <w:pStyle w:val="FieldText"/>
            </w:pPr>
          </w:p>
        </w:tc>
      </w:tr>
    </w:tbl>
    <w:p w14:paraId="1255B01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3968"/>
        <w:gridCol w:w="900"/>
        <w:gridCol w:w="900"/>
        <w:gridCol w:w="1170"/>
        <w:gridCol w:w="2070"/>
      </w:tblGrid>
      <w:tr w:rsidR="00176E67" w:rsidRPr="00613129" w14:paraId="1EAAE37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1B8106A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FE8FC8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2C81E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E81A53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5F524B4" w14:textId="77777777" w:rsidTr="00353C0A">
        <w:trPr>
          <w:trHeight w:val="143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E58C4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4321D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4EDE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D65E8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BC07E3" w:rsidRPr="00613129" w14:paraId="10093A9A" w14:textId="77777777" w:rsidTr="00BD103E">
        <w:trPr>
          <w:trHeight w:val="360"/>
        </w:trPr>
        <w:tc>
          <w:tcPr>
            <w:tcW w:w="1072" w:type="dxa"/>
          </w:tcPr>
          <w:p w14:paraId="170C32B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4A0135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B8149F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A0013E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896B5D8" w14:textId="77777777" w:rsidTr="00BD103E">
        <w:trPr>
          <w:trHeight w:val="360"/>
        </w:trPr>
        <w:tc>
          <w:tcPr>
            <w:tcW w:w="1072" w:type="dxa"/>
          </w:tcPr>
          <w:p w14:paraId="4D19CEB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1BC86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EE3D8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EE0DDC" w14:textId="77777777" w:rsidR="00BC07E3" w:rsidRPr="009C220D" w:rsidRDefault="00BC07E3" w:rsidP="00BC07E3">
            <w:pPr>
              <w:pStyle w:val="FieldText"/>
            </w:pPr>
          </w:p>
        </w:tc>
      </w:tr>
    </w:tbl>
    <w:p w14:paraId="4B4DA505" w14:textId="77777777" w:rsidR="00C41ECD" w:rsidRDefault="00C41ECD" w:rsidP="00C41ECD">
      <w:pPr>
        <w:rPr>
          <w:u w:val="single"/>
        </w:rPr>
      </w:pPr>
    </w:p>
    <w:p w14:paraId="21CB4E06" w14:textId="3F86ED5E" w:rsidR="00C41ECD" w:rsidRPr="00CD7ABD" w:rsidRDefault="00F6235B" w:rsidP="00C41ECD">
      <w:pPr>
        <w:rPr>
          <w:u w:val="single"/>
        </w:rPr>
      </w:pPr>
      <w:r w:rsidRPr="00CD7ABD">
        <w:rPr>
          <w:u w:val="single"/>
        </w:rPr>
        <w:t>Job Title:</w:t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 w:rsidRPr="00CD7ABD">
        <w:rPr>
          <w:u w:val="single"/>
        </w:rPr>
        <w:tab/>
      </w:r>
      <w:r>
        <w:rPr>
          <w:u w:val="single"/>
        </w:rPr>
        <w:t xml:space="preserve">                                             </w:t>
      </w:r>
      <w:r w:rsidRPr="00CD7ABD">
        <w:rPr>
          <w:u w:val="single"/>
        </w:rPr>
        <w:t>Rate of pay:</w:t>
      </w:r>
      <w:r w:rsidRPr="00CD7ABD">
        <w:rPr>
          <w:u w:val="single"/>
        </w:rPr>
        <w:tab/>
        <w:t>$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               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  </w:t>
      </w:r>
      <w:r w:rsidR="00C41ECD">
        <w:rPr>
          <w:u w:val="single"/>
        </w:rPr>
        <w:softHyphen/>
      </w:r>
    </w:p>
    <w:p w14:paraId="58CB024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81E1B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1C01D6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2350C1A" w14:textId="77777777" w:rsidR="00BC07E3" w:rsidRPr="009C220D" w:rsidRDefault="00BC07E3" w:rsidP="00BC07E3">
            <w:pPr>
              <w:pStyle w:val="FieldText"/>
            </w:pPr>
          </w:p>
        </w:tc>
      </w:tr>
    </w:tbl>
    <w:p w14:paraId="261DB04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DEACD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C00C36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55FD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1E8D7E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AEA7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36D437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1C1ABDB" w14:textId="77777777" w:rsidR="00BC07E3" w:rsidRPr="009C220D" w:rsidRDefault="00BC07E3" w:rsidP="00BC07E3">
            <w:pPr>
              <w:pStyle w:val="FieldText"/>
            </w:pPr>
          </w:p>
        </w:tc>
      </w:tr>
    </w:tbl>
    <w:p w14:paraId="03EA96A7" w14:textId="77777777" w:rsidR="00BC07E3" w:rsidRDefault="00BC07E3" w:rsidP="00BC07E3"/>
    <w:p w14:paraId="2C2C42D4" w14:textId="41213C85" w:rsidR="00871876" w:rsidRPr="0048766E" w:rsidRDefault="009F6218" w:rsidP="00871876">
      <w:pPr>
        <w:pStyle w:val="Heading2"/>
        <w:rPr>
          <w:rFonts w:ascii="Georgia" w:hAnsi="Georgia"/>
          <w:b w:val="0"/>
          <w:bCs/>
          <w:sz w:val="36"/>
          <w:szCs w:val="36"/>
        </w:rPr>
      </w:pPr>
      <w:r w:rsidRPr="0048766E">
        <w:rPr>
          <w:rFonts w:ascii="Georgia" w:hAnsi="Georgia"/>
          <w:b w:val="0"/>
          <w:bCs/>
          <w:sz w:val="36"/>
          <w:szCs w:val="36"/>
        </w:rPr>
        <w:lastRenderedPageBreak/>
        <w:t>UNEMPLOYMENT</w:t>
      </w:r>
    </w:p>
    <w:p w14:paraId="37B3F6F0" w14:textId="0E152165" w:rsidR="00090EC4" w:rsidRDefault="00090EC4" w:rsidP="00090EC4"/>
    <w:p w14:paraId="5BAEC8C0" w14:textId="5B585C45" w:rsidR="00090EC4" w:rsidRDefault="00090EC4" w:rsidP="00090EC4"/>
    <w:p w14:paraId="67D899D5" w14:textId="7B926741" w:rsidR="00090EC4" w:rsidRDefault="00090EC4" w:rsidP="00090EC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82"/>
        <w:gridCol w:w="3043"/>
        <w:gridCol w:w="951"/>
        <w:gridCol w:w="3804"/>
      </w:tblGrid>
      <w:tr w:rsidR="008544DC" w:rsidRPr="009C220D" w14:paraId="135AD45A" w14:textId="77777777" w:rsidTr="007F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5121A9A" w14:textId="77777777" w:rsidR="008544DC" w:rsidRPr="005114CE" w:rsidRDefault="008544DC" w:rsidP="007F7A59">
            <w:bookmarkStart w:id="3" w:name="_Hlk45549653"/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9363C2" w14:textId="77777777" w:rsidR="008544DC" w:rsidRPr="009C220D" w:rsidRDefault="008544DC" w:rsidP="007F7A59">
            <w:pPr>
              <w:pStyle w:val="FieldText"/>
            </w:pPr>
          </w:p>
        </w:tc>
        <w:tc>
          <w:tcPr>
            <w:tcW w:w="450" w:type="dxa"/>
          </w:tcPr>
          <w:p w14:paraId="6B66CCD6" w14:textId="77777777" w:rsidR="008544DC" w:rsidRPr="005114CE" w:rsidRDefault="008544DC" w:rsidP="007F7A59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CD12E5" w14:textId="77777777" w:rsidR="008544DC" w:rsidRPr="009C220D" w:rsidRDefault="008544DC" w:rsidP="007F7A59">
            <w:pPr>
              <w:pStyle w:val="FieldText"/>
            </w:pPr>
          </w:p>
        </w:tc>
      </w:tr>
    </w:tbl>
    <w:p w14:paraId="3A901183" w14:textId="1E914F86" w:rsidR="00090EC4" w:rsidRDefault="00090EC4" w:rsidP="00090EC4"/>
    <w:p w14:paraId="47A47E74" w14:textId="7EE44B8D" w:rsidR="008544DC" w:rsidRDefault="008544DC" w:rsidP="00090EC4">
      <w:r>
        <w:t xml:space="preserve">Please explain gaps in employment: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F0806">
        <w:t>_____________________________________________________________</w:t>
      </w:r>
      <w:r w:rsidR="00A75625">
        <w:t>_____</w:t>
      </w:r>
      <w:r w:rsidR="00D30B56">
        <w:t xml:space="preserve"> </w:t>
      </w:r>
      <w:r>
        <w:t>_________________________________________________________________________________________________________________________________________________________________________________________</w:t>
      </w:r>
      <w:r w:rsidR="00A75625">
        <w:t>_</w:t>
      </w:r>
      <w:r>
        <w:t>_</w:t>
      </w:r>
      <w:r w:rsidR="00A75625">
        <w:t>___</w:t>
      </w:r>
    </w:p>
    <w:bookmarkEnd w:id="3"/>
    <w:p w14:paraId="7333EA6D" w14:textId="29B5551B" w:rsidR="008544DC" w:rsidRDefault="008544DC" w:rsidP="00090EC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82"/>
        <w:gridCol w:w="3043"/>
        <w:gridCol w:w="951"/>
        <w:gridCol w:w="3804"/>
      </w:tblGrid>
      <w:tr w:rsidR="00A75625" w:rsidRPr="009C220D" w14:paraId="1C28AB54" w14:textId="77777777" w:rsidTr="007F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DCA69D" w14:textId="77777777" w:rsidR="00A75625" w:rsidRPr="005114CE" w:rsidRDefault="00A75625" w:rsidP="007F7A59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6F0DEC0" w14:textId="77777777" w:rsidR="00A75625" w:rsidRPr="009C220D" w:rsidRDefault="00A75625" w:rsidP="007F7A59">
            <w:pPr>
              <w:pStyle w:val="FieldText"/>
            </w:pPr>
          </w:p>
        </w:tc>
        <w:tc>
          <w:tcPr>
            <w:tcW w:w="450" w:type="dxa"/>
          </w:tcPr>
          <w:p w14:paraId="419E668F" w14:textId="77777777" w:rsidR="00A75625" w:rsidRPr="005114CE" w:rsidRDefault="00A75625" w:rsidP="007F7A59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D14A9F" w14:textId="77777777" w:rsidR="00A75625" w:rsidRPr="009C220D" w:rsidRDefault="00A75625" w:rsidP="007F7A59">
            <w:pPr>
              <w:pStyle w:val="FieldText"/>
            </w:pPr>
          </w:p>
        </w:tc>
      </w:tr>
    </w:tbl>
    <w:p w14:paraId="5F4168D7" w14:textId="77777777" w:rsidR="00A75625" w:rsidRDefault="00A75625" w:rsidP="00A75625"/>
    <w:p w14:paraId="6B5FEA34" w14:textId="59A8AE85" w:rsidR="00A75625" w:rsidRDefault="00A75625" w:rsidP="00A75625">
      <w:r>
        <w:t xml:space="preserve">Please explain gaps in employment: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2C8EA9E0" w14:textId="77777777" w:rsidR="008544DC" w:rsidRDefault="008544DC" w:rsidP="00090EC4"/>
    <w:p w14:paraId="508B41F9" w14:textId="096EE0A0" w:rsidR="00090EC4" w:rsidRDefault="00090EC4" w:rsidP="00090EC4"/>
    <w:p w14:paraId="7DAC1491" w14:textId="4D9DF297" w:rsidR="00090EC4" w:rsidRDefault="00090EC4" w:rsidP="00090EC4"/>
    <w:p w14:paraId="5F463F11" w14:textId="08CDD271" w:rsidR="00A75625" w:rsidRPr="00D763BD" w:rsidRDefault="00A75625" w:rsidP="00D763BD">
      <w:pPr>
        <w:pStyle w:val="Heading2"/>
        <w:tabs>
          <w:tab w:val="center" w:pos="5040"/>
          <w:tab w:val="left" w:pos="7410"/>
        </w:tabs>
        <w:jc w:val="left"/>
        <w:rPr>
          <w:rFonts w:ascii="Georgia" w:hAnsi="Georgia"/>
          <w:b w:val="0"/>
          <w:bCs/>
          <w:color w:val="000000" w:themeColor="text1"/>
          <w:sz w:val="36"/>
          <w:szCs w:val="36"/>
        </w:rPr>
      </w:pPr>
      <w:r>
        <w:tab/>
      </w:r>
      <w:r w:rsidR="00F96CDC" w:rsidRPr="00D763BD">
        <w:rPr>
          <w:rFonts w:ascii="Georgia" w:hAnsi="Georgia"/>
          <w:b w:val="0"/>
          <w:bCs/>
          <w:sz w:val="36"/>
          <w:szCs w:val="36"/>
        </w:rPr>
        <w:t>Military</w:t>
      </w:r>
      <w:r w:rsidR="00D763BD">
        <w:rPr>
          <w:rFonts w:ascii="Georgia" w:hAnsi="Georgia"/>
          <w:b w:val="0"/>
          <w:bCs/>
          <w:sz w:val="36"/>
          <w:szCs w:val="36"/>
        </w:rPr>
        <w:tab/>
      </w:r>
    </w:p>
    <w:p w14:paraId="63FB358E" w14:textId="3EB5A1C1" w:rsidR="00A75625" w:rsidRDefault="00F6461C" w:rsidP="00A75625">
      <w:pPr>
        <w:pStyle w:val="Italic"/>
        <w:rPr>
          <w:i w:val="0"/>
          <w:iCs/>
        </w:rPr>
      </w:pPr>
      <w:r>
        <w:rPr>
          <w:i w:val="0"/>
          <w:iCs/>
        </w:rPr>
        <w:t>Are you eligible for Veterans Benefits?</w:t>
      </w:r>
      <w:r w:rsidR="00E548FC">
        <w:rPr>
          <w:i w:val="0"/>
          <w:iCs/>
        </w:rPr>
        <w:tab/>
      </w:r>
      <w:r w:rsidR="00E548FC">
        <w:rPr>
          <w:i w:val="0"/>
          <w:iCs/>
        </w:rPr>
        <w:tab/>
      </w:r>
      <w:r w:rsidR="00E548FC">
        <w:rPr>
          <w:i w:val="0"/>
          <w:iCs/>
        </w:rPr>
        <w:tab/>
      </w:r>
      <w:r w:rsidR="00E548FC">
        <w:rPr>
          <w:i w:val="0"/>
          <w:iCs/>
        </w:rPr>
        <w:tab/>
      </w:r>
      <w:sdt>
        <w:sdtPr>
          <w:rPr>
            <w:i w:val="0"/>
            <w:iCs/>
          </w:rPr>
          <w:id w:val="20160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FC">
            <w:rPr>
              <w:rFonts w:ascii="MS Gothic" w:eastAsia="MS Gothic" w:hAnsi="MS Gothic" w:hint="eastAsia"/>
              <w:i w:val="0"/>
              <w:iCs/>
            </w:rPr>
            <w:t>☐</w:t>
          </w:r>
        </w:sdtContent>
      </w:sdt>
      <w:r w:rsidR="00E548FC">
        <w:rPr>
          <w:i w:val="0"/>
          <w:iCs/>
        </w:rPr>
        <w:t xml:space="preserve"> Yes</w:t>
      </w:r>
      <w:r w:rsidR="00E548FC">
        <w:rPr>
          <w:i w:val="0"/>
          <w:iCs/>
        </w:rPr>
        <w:tab/>
      </w:r>
      <w:r w:rsidR="00217159">
        <w:rPr>
          <w:i w:val="0"/>
          <w:iCs/>
        </w:rPr>
        <w:t xml:space="preserve"> </w:t>
      </w:r>
      <w:r w:rsidR="0017094F">
        <w:rPr>
          <w:i w:val="0"/>
          <w:iCs/>
        </w:rPr>
        <w:t xml:space="preserve"> </w:t>
      </w:r>
      <w:sdt>
        <w:sdtPr>
          <w:rPr>
            <w:i w:val="0"/>
            <w:iCs/>
          </w:rPr>
          <w:id w:val="204408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FC">
            <w:rPr>
              <w:rFonts w:ascii="MS Gothic" w:eastAsia="MS Gothic" w:hAnsi="MS Gothic" w:hint="eastAsia"/>
              <w:i w:val="0"/>
              <w:iCs/>
            </w:rPr>
            <w:t>☐</w:t>
          </w:r>
        </w:sdtContent>
      </w:sdt>
      <w:r w:rsidR="00E548FC">
        <w:rPr>
          <w:i w:val="0"/>
          <w:iCs/>
        </w:rPr>
        <w:t xml:space="preserve"> No</w:t>
      </w:r>
    </w:p>
    <w:p w14:paraId="16A5E326" w14:textId="77777777" w:rsidR="00217159" w:rsidRDefault="00217159" w:rsidP="00A75625">
      <w:pPr>
        <w:pStyle w:val="Italic"/>
        <w:rPr>
          <w:i w:val="0"/>
          <w:iCs/>
        </w:rPr>
      </w:pPr>
    </w:p>
    <w:p w14:paraId="7B3F0627" w14:textId="590B4B7E" w:rsidR="00E548FC" w:rsidRDefault="00090E3D" w:rsidP="00A75625">
      <w:pPr>
        <w:pStyle w:val="Italic"/>
        <w:rPr>
          <w:i w:val="0"/>
          <w:iCs/>
        </w:rPr>
      </w:pPr>
      <w:r>
        <w:rPr>
          <w:i w:val="0"/>
          <w:iCs/>
        </w:rPr>
        <w:t>Is there anything that would prevent you from fulfilling the requirements of the training program?</w:t>
      </w:r>
      <w:r w:rsidR="00BB5B1B">
        <w:rPr>
          <w:i w:val="0"/>
          <w:iCs/>
        </w:rPr>
        <w:t xml:space="preserve">  </w:t>
      </w:r>
      <w:sdt>
        <w:sdtPr>
          <w:rPr>
            <w:i w:val="0"/>
            <w:iCs/>
          </w:rPr>
          <w:id w:val="-84224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B1B">
            <w:rPr>
              <w:rFonts w:ascii="MS Gothic" w:eastAsia="MS Gothic" w:hAnsi="MS Gothic" w:hint="eastAsia"/>
              <w:i w:val="0"/>
              <w:iCs/>
            </w:rPr>
            <w:t>☐</w:t>
          </w:r>
        </w:sdtContent>
      </w:sdt>
      <w:r w:rsidR="00BB5B1B">
        <w:rPr>
          <w:i w:val="0"/>
          <w:iCs/>
        </w:rPr>
        <w:t xml:space="preserve"> Yes</w:t>
      </w:r>
      <w:r w:rsidR="00BB5B1B">
        <w:rPr>
          <w:i w:val="0"/>
          <w:iCs/>
        </w:rPr>
        <w:tab/>
      </w:r>
      <w:sdt>
        <w:sdtPr>
          <w:rPr>
            <w:i w:val="0"/>
            <w:iCs/>
          </w:rPr>
          <w:id w:val="-42904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B1B">
            <w:rPr>
              <w:rFonts w:ascii="MS Gothic" w:eastAsia="MS Gothic" w:hAnsi="MS Gothic" w:hint="eastAsia"/>
              <w:i w:val="0"/>
              <w:iCs/>
            </w:rPr>
            <w:t>☐</w:t>
          </w:r>
        </w:sdtContent>
      </w:sdt>
      <w:r w:rsidR="00217159">
        <w:rPr>
          <w:i w:val="0"/>
          <w:iCs/>
        </w:rPr>
        <w:t xml:space="preserve"> No</w:t>
      </w:r>
    </w:p>
    <w:p w14:paraId="215C0D92" w14:textId="00CF9841" w:rsidR="0017094F" w:rsidRDefault="0017094F" w:rsidP="00A75625">
      <w:pPr>
        <w:pStyle w:val="Italic"/>
        <w:rPr>
          <w:i w:val="0"/>
          <w:iCs/>
        </w:rPr>
      </w:pPr>
      <w:r w:rsidRPr="00F96CDC">
        <w:t>If yes, please explain:</w:t>
      </w:r>
      <w:r>
        <w:rPr>
          <w:i w:val="0"/>
          <w:iCs/>
        </w:rPr>
        <w:t xml:space="preserve"> </w:t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</w:r>
      <w:r>
        <w:rPr>
          <w:i w:val="0"/>
          <w:iCs/>
        </w:rPr>
        <w:softHyphen/>
        <w:t>________________________________________________________________________</w:t>
      </w:r>
    </w:p>
    <w:p w14:paraId="3710AA24" w14:textId="0D2A8E4E" w:rsidR="0017094F" w:rsidRDefault="0017094F" w:rsidP="00A75625">
      <w:pPr>
        <w:pStyle w:val="Italic"/>
        <w:rPr>
          <w:i w:val="0"/>
          <w:iCs/>
        </w:rPr>
      </w:pPr>
      <w:r>
        <w:rPr>
          <w:i w:val="0"/>
          <w:iCs/>
        </w:rPr>
        <w:t>__________________________________________________________________________________________</w:t>
      </w:r>
    </w:p>
    <w:p w14:paraId="03FCA1FE" w14:textId="77777777" w:rsidR="00090E3D" w:rsidRPr="00F6461C" w:rsidRDefault="00090E3D" w:rsidP="00A75625">
      <w:pPr>
        <w:pStyle w:val="Italic"/>
        <w:rPr>
          <w:i w:val="0"/>
          <w:i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A75625" w:rsidRPr="005114CE" w14:paraId="5017E326" w14:textId="77777777" w:rsidTr="007F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742759C" w14:textId="77777777" w:rsidR="00A75625" w:rsidRPr="005114CE" w:rsidRDefault="00A75625" w:rsidP="007F7A59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BA6A02A" w14:textId="77777777" w:rsidR="00A75625" w:rsidRPr="005114CE" w:rsidRDefault="00A75625" w:rsidP="007F7A59">
            <w:pPr>
              <w:pStyle w:val="FieldText"/>
            </w:pPr>
          </w:p>
        </w:tc>
        <w:tc>
          <w:tcPr>
            <w:tcW w:w="674" w:type="dxa"/>
          </w:tcPr>
          <w:p w14:paraId="125B3178" w14:textId="77777777" w:rsidR="00A75625" w:rsidRPr="005114CE" w:rsidRDefault="00A75625" w:rsidP="007F7A59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F8583A3" w14:textId="77777777" w:rsidR="00A75625" w:rsidRPr="005114CE" w:rsidRDefault="00A75625" w:rsidP="007F7A59">
            <w:pPr>
              <w:pStyle w:val="FieldText"/>
            </w:pPr>
          </w:p>
        </w:tc>
      </w:tr>
    </w:tbl>
    <w:p w14:paraId="3F7207F7" w14:textId="77777777" w:rsidR="00A75625" w:rsidRPr="004E34C6" w:rsidRDefault="00A75625" w:rsidP="00A75625"/>
    <w:p w14:paraId="1F9DD193" w14:textId="77777777" w:rsidR="00A75625" w:rsidRDefault="00A75625" w:rsidP="00090EC4"/>
    <w:p w14:paraId="3A3906A2" w14:textId="77777777" w:rsidR="00090EC4" w:rsidRPr="00090EC4" w:rsidRDefault="00090EC4" w:rsidP="00090EC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28621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90C780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E65D3E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37E13B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6C7171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ECCBAD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29D2BC" w14:textId="77777777" w:rsidR="000D2539" w:rsidRPr="009C220D" w:rsidRDefault="000D2539" w:rsidP="00902964">
            <w:pPr>
              <w:pStyle w:val="FieldText"/>
            </w:pPr>
          </w:p>
        </w:tc>
      </w:tr>
    </w:tbl>
    <w:p w14:paraId="7ED2700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B9A3CC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A2182B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2A0277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51674D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98D44ED" w14:textId="77777777" w:rsidR="000D2539" w:rsidRPr="009C220D" w:rsidRDefault="000D2539" w:rsidP="00902964">
            <w:pPr>
              <w:pStyle w:val="FieldText"/>
            </w:pPr>
          </w:p>
        </w:tc>
      </w:tr>
    </w:tbl>
    <w:p w14:paraId="271B2BF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4F020A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8724BA4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3CCB329" w14:textId="77777777" w:rsidR="000D2539" w:rsidRPr="009C220D" w:rsidRDefault="000D2539" w:rsidP="00902964">
            <w:pPr>
              <w:pStyle w:val="FieldText"/>
            </w:pPr>
          </w:p>
        </w:tc>
      </w:tr>
    </w:tbl>
    <w:p w14:paraId="1C69260C" w14:textId="6278173C" w:rsidR="00871876" w:rsidRPr="00D763BD" w:rsidRDefault="00A75625" w:rsidP="00A75625">
      <w:pPr>
        <w:pStyle w:val="Heading2"/>
        <w:tabs>
          <w:tab w:val="center" w:pos="5040"/>
        </w:tabs>
        <w:jc w:val="left"/>
        <w:rPr>
          <w:rFonts w:ascii="Georgia" w:hAnsi="Georgia"/>
          <w:b w:val="0"/>
          <w:bCs/>
          <w:sz w:val="36"/>
          <w:szCs w:val="36"/>
        </w:rPr>
      </w:pPr>
      <w:r>
        <w:tab/>
      </w:r>
      <w:r w:rsidR="0021110C" w:rsidRPr="00D763BD">
        <w:rPr>
          <w:rFonts w:ascii="Georgia" w:hAnsi="Georgia"/>
          <w:b w:val="0"/>
          <w:bCs/>
          <w:sz w:val="36"/>
          <w:szCs w:val="36"/>
        </w:rPr>
        <w:t>PLEASE READ AND SIGN BELOW</w:t>
      </w:r>
    </w:p>
    <w:p w14:paraId="08E563F1" w14:textId="45F9C94A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  <w:r w:rsidR="0093393A">
        <w:t>My signature below indicates that I have read, understa</w:t>
      </w:r>
      <w:r w:rsidR="00A84B10">
        <w:t>nd, and completed sta</w:t>
      </w:r>
      <w:r w:rsidR="00E71E92">
        <w:t>tements on this applicatio</w:t>
      </w:r>
      <w:r w:rsidR="00763B2B">
        <w:t xml:space="preserve">n for training. </w:t>
      </w:r>
    </w:p>
    <w:p w14:paraId="6337D643" w14:textId="49D2AC08" w:rsidR="00871876" w:rsidRDefault="00A65F4B" w:rsidP="00490804">
      <w:pPr>
        <w:pStyle w:val="Italic"/>
      </w:pPr>
      <w:r>
        <w:t>I understand that any omission or false statement made by me will result in disqualificatio</w:t>
      </w:r>
      <w:r w:rsidR="00240F54">
        <w:t>n,</w:t>
      </w:r>
      <w:r>
        <w:t xml:space="preserve"> discharge from </w:t>
      </w:r>
      <w:r w:rsidR="00671114">
        <w:t xml:space="preserve">training, or the revocation of completion certificate. </w:t>
      </w:r>
    </w:p>
    <w:p w14:paraId="674921CB" w14:textId="77777777" w:rsidR="00671114" w:rsidRDefault="00671114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7"/>
        <w:gridCol w:w="8583"/>
      </w:tblGrid>
      <w:tr w:rsidR="00671114" w:rsidRPr="005114CE" w14:paraId="5295B1B9" w14:textId="77777777" w:rsidTr="007F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E0BB79D" w14:textId="2E94F3FF" w:rsidR="00671114" w:rsidRPr="005114CE" w:rsidRDefault="00671114" w:rsidP="007F7A59">
            <w:r>
              <w:t>Please print (first, last name)</w:t>
            </w:r>
            <w:r w:rsidRPr="005114CE">
              <w:t>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28FD2C6" w14:textId="77777777" w:rsidR="00671114" w:rsidRPr="005114CE" w:rsidRDefault="00671114" w:rsidP="007F7A59">
            <w:pPr>
              <w:pStyle w:val="FieldText"/>
            </w:pPr>
          </w:p>
        </w:tc>
      </w:tr>
    </w:tbl>
    <w:p w14:paraId="28E9215B" w14:textId="12B16E36" w:rsidR="00671114" w:rsidRDefault="00671114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4D359C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023ADA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3C95C9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EF2225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A1C2565" w14:textId="77777777" w:rsidR="000D2539" w:rsidRPr="005114CE" w:rsidRDefault="000D2539" w:rsidP="00682C69">
            <w:pPr>
              <w:pStyle w:val="FieldText"/>
            </w:pPr>
          </w:p>
        </w:tc>
      </w:tr>
    </w:tbl>
    <w:p w14:paraId="0B26EE39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72A37" w14:textId="77777777" w:rsidR="0094075D" w:rsidRDefault="0094075D" w:rsidP="00176E67">
      <w:r>
        <w:separator/>
      </w:r>
    </w:p>
  </w:endnote>
  <w:endnote w:type="continuationSeparator" w:id="0">
    <w:p w14:paraId="491FD8F5" w14:textId="77777777" w:rsidR="0094075D" w:rsidRDefault="0094075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79B3027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4ADBB" w14:textId="77777777" w:rsidR="0094075D" w:rsidRDefault="0094075D" w:rsidP="00176E67">
      <w:r>
        <w:separator/>
      </w:r>
    </w:p>
  </w:footnote>
  <w:footnote w:type="continuationSeparator" w:id="0">
    <w:p w14:paraId="5F6B26E0" w14:textId="77777777" w:rsidR="0094075D" w:rsidRDefault="0094075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6"/>
    <w:rsid w:val="000071F7"/>
    <w:rsid w:val="00010B00"/>
    <w:rsid w:val="0002798A"/>
    <w:rsid w:val="00066C64"/>
    <w:rsid w:val="00072FE8"/>
    <w:rsid w:val="00083002"/>
    <w:rsid w:val="00087B85"/>
    <w:rsid w:val="00090E3D"/>
    <w:rsid w:val="00090EC4"/>
    <w:rsid w:val="000A01F1"/>
    <w:rsid w:val="000B28AB"/>
    <w:rsid w:val="000C1163"/>
    <w:rsid w:val="000C6BD5"/>
    <w:rsid w:val="000C797A"/>
    <w:rsid w:val="000D1F87"/>
    <w:rsid w:val="000D2539"/>
    <w:rsid w:val="000D2BB8"/>
    <w:rsid w:val="000F2DF4"/>
    <w:rsid w:val="000F6783"/>
    <w:rsid w:val="00114101"/>
    <w:rsid w:val="00120C95"/>
    <w:rsid w:val="0014663E"/>
    <w:rsid w:val="00165E27"/>
    <w:rsid w:val="0017094F"/>
    <w:rsid w:val="00176E67"/>
    <w:rsid w:val="0018044F"/>
    <w:rsid w:val="00180664"/>
    <w:rsid w:val="001903F7"/>
    <w:rsid w:val="0019395E"/>
    <w:rsid w:val="001A64F8"/>
    <w:rsid w:val="001B5392"/>
    <w:rsid w:val="001C7B37"/>
    <w:rsid w:val="001D6B76"/>
    <w:rsid w:val="00200360"/>
    <w:rsid w:val="00200470"/>
    <w:rsid w:val="0021110C"/>
    <w:rsid w:val="00211828"/>
    <w:rsid w:val="00217159"/>
    <w:rsid w:val="0022235E"/>
    <w:rsid w:val="00237C2C"/>
    <w:rsid w:val="0024010E"/>
    <w:rsid w:val="00240F54"/>
    <w:rsid w:val="00250014"/>
    <w:rsid w:val="00275BB5"/>
    <w:rsid w:val="00286F6A"/>
    <w:rsid w:val="00291C8C"/>
    <w:rsid w:val="00292FC5"/>
    <w:rsid w:val="002A1ECE"/>
    <w:rsid w:val="002A2510"/>
    <w:rsid w:val="002A6FA9"/>
    <w:rsid w:val="002B4D1D"/>
    <w:rsid w:val="002C10B1"/>
    <w:rsid w:val="002D1638"/>
    <w:rsid w:val="002D222A"/>
    <w:rsid w:val="003076FD"/>
    <w:rsid w:val="00311380"/>
    <w:rsid w:val="00317005"/>
    <w:rsid w:val="00324424"/>
    <w:rsid w:val="00330050"/>
    <w:rsid w:val="00335259"/>
    <w:rsid w:val="00340AFB"/>
    <w:rsid w:val="00346F3F"/>
    <w:rsid w:val="00353C0A"/>
    <w:rsid w:val="00363E7A"/>
    <w:rsid w:val="00365042"/>
    <w:rsid w:val="003856E5"/>
    <w:rsid w:val="003863F9"/>
    <w:rsid w:val="003929F1"/>
    <w:rsid w:val="003A1B63"/>
    <w:rsid w:val="003A41A1"/>
    <w:rsid w:val="003A500D"/>
    <w:rsid w:val="003B2326"/>
    <w:rsid w:val="003B5F0D"/>
    <w:rsid w:val="003D26C0"/>
    <w:rsid w:val="00400251"/>
    <w:rsid w:val="00405ED4"/>
    <w:rsid w:val="00406587"/>
    <w:rsid w:val="00437B54"/>
    <w:rsid w:val="00437ED0"/>
    <w:rsid w:val="00440CD8"/>
    <w:rsid w:val="00443837"/>
    <w:rsid w:val="00447DAA"/>
    <w:rsid w:val="00450F66"/>
    <w:rsid w:val="00461739"/>
    <w:rsid w:val="00461EBB"/>
    <w:rsid w:val="00467865"/>
    <w:rsid w:val="0048685F"/>
    <w:rsid w:val="0048766E"/>
    <w:rsid w:val="00490804"/>
    <w:rsid w:val="004A1437"/>
    <w:rsid w:val="004A4198"/>
    <w:rsid w:val="004A54EA"/>
    <w:rsid w:val="004B0578"/>
    <w:rsid w:val="004E34C6"/>
    <w:rsid w:val="004F62AD"/>
    <w:rsid w:val="004F783B"/>
    <w:rsid w:val="00501AE8"/>
    <w:rsid w:val="00504B65"/>
    <w:rsid w:val="005114CE"/>
    <w:rsid w:val="0052122B"/>
    <w:rsid w:val="00526002"/>
    <w:rsid w:val="005274FA"/>
    <w:rsid w:val="0055306B"/>
    <w:rsid w:val="00554A95"/>
    <w:rsid w:val="005557F6"/>
    <w:rsid w:val="00563778"/>
    <w:rsid w:val="00563EC7"/>
    <w:rsid w:val="00570404"/>
    <w:rsid w:val="005716C6"/>
    <w:rsid w:val="005A5459"/>
    <w:rsid w:val="005A6995"/>
    <w:rsid w:val="005B4AE2"/>
    <w:rsid w:val="005C19FD"/>
    <w:rsid w:val="005E63CC"/>
    <w:rsid w:val="005F388A"/>
    <w:rsid w:val="005F6E87"/>
    <w:rsid w:val="00602863"/>
    <w:rsid w:val="00607FED"/>
    <w:rsid w:val="00613129"/>
    <w:rsid w:val="00617C65"/>
    <w:rsid w:val="0063459A"/>
    <w:rsid w:val="00654367"/>
    <w:rsid w:val="0066126B"/>
    <w:rsid w:val="00671114"/>
    <w:rsid w:val="00677A72"/>
    <w:rsid w:val="00682C69"/>
    <w:rsid w:val="006C008E"/>
    <w:rsid w:val="006D029C"/>
    <w:rsid w:val="006D10BC"/>
    <w:rsid w:val="006D2635"/>
    <w:rsid w:val="006D779C"/>
    <w:rsid w:val="006D77D1"/>
    <w:rsid w:val="006E4F63"/>
    <w:rsid w:val="006E729E"/>
    <w:rsid w:val="00722A00"/>
    <w:rsid w:val="00724FA4"/>
    <w:rsid w:val="007325A9"/>
    <w:rsid w:val="00752DC8"/>
    <w:rsid w:val="0075451A"/>
    <w:rsid w:val="007602AC"/>
    <w:rsid w:val="00763B2B"/>
    <w:rsid w:val="00774B67"/>
    <w:rsid w:val="0078300A"/>
    <w:rsid w:val="00786E50"/>
    <w:rsid w:val="00793AC6"/>
    <w:rsid w:val="007A2B3B"/>
    <w:rsid w:val="007A71DE"/>
    <w:rsid w:val="007B199B"/>
    <w:rsid w:val="007B5A8E"/>
    <w:rsid w:val="007B6119"/>
    <w:rsid w:val="007C1DA0"/>
    <w:rsid w:val="007C71B8"/>
    <w:rsid w:val="007D5D18"/>
    <w:rsid w:val="007E2A15"/>
    <w:rsid w:val="007E56C4"/>
    <w:rsid w:val="007E6E8F"/>
    <w:rsid w:val="007F3D5B"/>
    <w:rsid w:val="007F5AED"/>
    <w:rsid w:val="007F73F9"/>
    <w:rsid w:val="008107D6"/>
    <w:rsid w:val="00841645"/>
    <w:rsid w:val="00843754"/>
    <w:rsid w:val="00852EC6"/>
    <w:rsid w:val="008544DC"/>
    <w:rsid w:val="00856C35"/>
    <w:rsid w:val="00863AE3"/>
    <w:rsid w:val="00871876"/>
    <w:rsid w:val="008753A7"/>
    <w:rsid w:val="00876DF4"/>
    <w:rsid w:val="0088782D"/>
    <w:rsid w:val="008B6693"/>
    <w:rsid w:val="008B7081"/>
    <w:rsid w:val="008C0E43"/>
    <w:rsid w:val="008D7A67"/>
    <w:rsid w:val="008F2F8A"/>
    <w:rsid w:val="008F5BCD"/>
    <w:rsid w:val="00902964"/>
    <w:rsid w:val="0090344E"/>
    <w:rsid w:val="0092007A"/>
    <w:rsid w:val="00920507"/>
    <w:rsid w:val="0092202F"/>
    <w:rsid w:val="00924C6B"/>
    <w:rsid w:val="009257A8"/>
    <w:rsid w:val="00933455"/>
    <w:rsid w:val="0093393A"/>
    <w:rsid w:val="009406EB"/>
    <w:rsid w:val="0094075D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1D01"/>
    <w:rsid w:val="009C220D"/>
    <w:rsid w:val="009C6E0C"/>
    <w:rsid w:val="009F6218"/>
    <w:rsid w:val="00A211B2"/>
    <w:rsid w:val="00A2727E"/>
    <w:rsid w:val="00A35524"/>
    <w:rsid w:val="00A60C9E"/>
    <w:rsid w:val="00A65557"/>
    <w:rsid w:val="00A65F4B"/>
    <w:rsid w:val="00A70616"/>
    <w:rsid w:val="00A71497"/>
    <w:rsid w:val="00A74F99"/>
    <w:rsid w:val="00A75625"/>
    <w:rsid w:val="00A82BA3"/>
    <w:rsid w:val="00A84B10"/>
    <w:rsid w:val="00A94646"/>
    <w:rsid w:val="00A94ACC"/>
    <w:rsid w:val="00AA2EA7"/>
    <w:rsid w:val="00AB5987"/>
    <w:rsid w:val="00AC4930"/>
    <w:rsid w:val="00AC5294"/>
    <w:rsid w:val="00AE6FA4"/>
    <w:rsid w:val="00AF0806"/>
    <w:rsid w:val="00B03907"/>
    <w:rsid w:val="00B101B2"/>
    <w:rsid w:val="00B11811"/>
    <w:rsid w:val="00B213B9"/>
    <w:rsid w:val="00B311E1"/>
    <w:rsid w:val="00B4735C"/>
    <w:rsid w:val="00B579DF"/>
    <w:rsid w:val="00B6468F"/>
    <w:rsid w:val="00B701A5"/>
    <w:rsid w:val="00B732A8"/>
    <w:rsid w:val="00B90EC2"/>
    <w:rsid w:val="00BA268F"/>
    <w:rsid w:val="00BB5B1B"/>
    <w:rsid w:val="00BC07E3"/>
    <w:rsid w:val="00BD103E"/>
    <w:rsid w:val="00BF7C7F"/>
    <w:rsid w:val="00C079CA"/>
    <w:rsid w:val="00C32ADB"/>
    <w:rsid w:val="00C41E3E"/>
    <w:rsid w:val="00C41ECD"/>
    <w:rsid w:val="00C45FDA"/>
    <w:rsid w:val="00C62697"/>
    <w:rsid w:val="00C661BC"/>
    <w:rsid w:val="00C6711E"/>
    <w:rsid w:val="00C67741"/>
    <w:rsid w:val="00C74647"/>
    <w:rsid w:val="00C76039"/>
    <w:rsid w:val="00C76480"/>
    <w:rsid w:val="00C80AD2"/>
    <w:rsid w:val="00C8155B"/>
    <w:rsid w:val="00C8389E"/>
    <w:rsid w:val="00C92A3C"/>
    <w:rsid w:val="00C92FD6"/>
    <w:rsid w:val="00CD7ABD"/>
    <w:rsid w:val="00CE293C"/>
    <w:rsid w:val="00CE5736"/>
    <w:rsid w:val="00CE5DC7"/>
    <w:rsid w:val="00CE7D54"/>
    <w:rsid w:val="00D074A4"/>
    <w:rsid w:val="00D07BDB"/>
    <w:rsid w:val="00D14E73"/>
    <w:rsid w:val="00D27AB5"/>
    <w:rsid w:val="00D30B56"/>
    <w:rsid w:val="00D55AFA"/>
    <w:rsid w:val="00D6155E"/>
    <w:rsid w:val="00D64ED0"/>
    <w:rsid w:val="00D75069"/>
    <w:rsid w:val="00D763BD"/>
    <w:rsid w:val="00D76955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3A43"/>
    <w:rsid w:val="00E32A8B"/>
    <w:rsid w:val="00E357B8"/>
    <w:rsid w:val="00E36054"/>
    <w:rsid w:val="00E37E7B"/>
    <w:rsid w:val="00E40093"/>
    <w:rsid w:val="00E46E04"/>
    <w:rsid w:val="00E548FC"/>
    <w:rsid w:val="00E601E4"/>
    <w:rsid w:val="00E71E92"/>
    <w:rsid w:val="00E87396"/>
    <w:rsid w:val="00E96F6F"/>
    <w:rsid w:val="00EB4226"/>
    <w:rsid w:val="00EB478A"/>
    <w:rsid w:val="00EC42A3"/>
    <w:rsid w:val="00F17F2E"/>
    <w:rsid w:val="00F253BC"/>
    <w:rsid w:val="00F35F8A"/>
    <w:rsid w:val="00F37B09"/>
    <w:rsid w:val="00F44B72"/>
    <w:rsid w:val="00F6235B"/>
    <w:rsid w:val="00F6461C"/>
    <w:rsid w:val="00F83033"/>
    <w:rsid w:val="00F869CB"/>
    <w:rsid w:val="00F966AA"/>
    <w:rsid w:val="00F96CDC"/>
    <w:rsid w:val="00FB538F"/>
    <w:rsid w:val="00FB6EB0"/>
    <w:rsid w:val="00FC3071"/>
    <w:rsid w:val="00FD5902"/>
    <w:rsid w:val="00FF013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6B4E0"/>
  <w15:docId w15:val="{EF6C4D07-ACB6-4C5C-83C3-B9CED3FF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AMIKA%20CRAI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3274A1C5087489EBD905067A02F66" ma:contentTypeVersion="9" ma:contentTypeDescription="Create a new document." ma:contentTypeScope="" ma:versionID="22223f6eef7e03896258f81e6d8d8e0d">
  <xsd:schema xmlns:xsd="http://www.w3.org/2001/XMLSchema" xmlns:xs="http://www.w3.org/2001/XMLSchema" xmlns:p="http://schemas.microsoft.com/office/2006/metadata/properties" xmlns:ns3="ec342e82-6141-42b0-92e4-93f1b250f08f" targetNamespace="http://schemas.microsoft.com/office/2006/metadata/properties" ma:root="true" ma:fieldsID="5b2f477d23e572eecdeba7fbebdc0faf" ns3:_="">
    <xsd:import namespace="ec342e82-6141-42b0-92e4-93f1b250f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2e82-6141-42b0-92e4-93f1b250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B37EC-6E7A-4B8A-9A2E-C7B43B0D5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2e82-6141-42b0-92e4-93f1b250f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09B95-4643-4452-A21A-78FDEE83C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C:\Users\TAMIKA CRAIG\AppData\Roaming\Microsoft\Templates\Employment application (online).dotx</Template>
  <TotalTime>2</TotalTime>
  <Pages>3</Pages>
  <Words>593</Words>
  <Characters>3864</Characters>
  <Application>Microsoft Office Word</Application>
  <DocSecurity>0</DocSecurity>
  <Lines>120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TAMIKA CRAIG</dc:creator>
  <cp:lastModifiedBy>Daria Devlin</cp:lastModifiedBy>
  <cp:revision>3</cp:revision>
  <cp:lastPrinted>2002-05-23T18:14:00Z</cp:lastPrinted>
  <dcterms:created xsi:type="dcterms:W3CDTF">2020-08-04T21:23:00Z</dcterms:created>
  <dcterms:modified xsi:type="dcterms:W3CDTF">2020-08-04T21:26:00Z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0x0101008273274A1C5087489EBD905067A02F66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